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D4" w:rsidRDefault="006A23D4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C62" w:rsidRDefault="006A23D4" w:rsidP="00103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A544E1">
              <w:rPr>
                <w:b/>
                <w:bCs/>
                <w:sz w:val="24"/>
                <w:szCs w:val="24"/>
              </w:rPr>
              <w:t>Allegato</w:t>
            </w:r>
            <w:r w:rsidR="00A544E1" w:rsidRPr="00224783">
              <w:rPr>
                <w:b/>
                <w:sz w:val="28"/>
                <w:szCs w:val="28"/>
              </w:rPr>
              <w:t xml:space="preserve"> </w:t>
            </w:r>
            <w:r w:rsidR="00A544E1">
              <w:rPr>
                <w:b/>
                <w:sz w:val="28"/>
                <w:szCs w:val="28"/>
              </w:rPr>
              <w:t xml:space="preserve">B -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</w:p>
          <w:p w:rsidR="006A23D4" w:rsidRPr="00224783" w:rsidRDefault="006A23D4" w:rsidP="00103C62">
            <w:pPr>
              <w:jc w:val="center"/>
              <w:rPr>
                <w:b/>
                <w:sz w:val="28"/>
                <w:szCs w:val="28"/>
              </w:rPr>
            </w:pPr>
            <w:r w:rsidRPr="00224783">
              <w:rPr>
                <w:b/>
                <w:sz w:val="32"/>
                <w:szCs w:val="32"/>
              </w:rPr>
              <w:t>ESPERT</w:t>
            </w:r>
            <w:r w:rsidR="00103C62">
              <w:rPr>
                <w:b/>
                <w:sz w:val="32"/>
                <w:szCs w:val="32"/>
              </w:rPr>
              <w:t xml:space="preserve">O COLLAUDATORE </w:t>
            </w:r>
          </w:p>
        </w:tc>
      </w:tr>
      <w:tr w:rsidR="006A23D4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308" w:rsidRDefault="00F16308" w:rsidP="00166AF8">
            <w:pPr>
              <w:snapToGrid w:val="0"/>
              <w:rPr>
                <w:b/>
              </w:rPr>
            </w:pPr>
          </w:p>
          <w:p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 xml:space="preserve">FIGURA RICHIESTA </w:t>
            </w:r>
          </w:p>
          <w:p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A2. LAUREA ATTINENTE </w:t>
            </w:r>
            <w:r w:rsidR="00103C62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>FIGURA RICHIESTA</w:t>
            </w:r>
          </w:p>
          <w:p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2" w:rsidRDefault="00CB54A1" w:rsidP="00CA3238">
            <w:pPr>
              <w:rPr>
                <w:b/>
              </w:rPr>
            </w:pPr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</w:t>
            </w:r>
            <w:r w:rsidR="00103C62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 xml:space="preserve">FIGURA RICHIESTA </w:t>
            </w:r>
          </w:p>
          <w:p w:rsidR="006A23D4" w:rsidRPr="00B2753D" w:rsidRDefault="008B39B5" w:rsidP="00CA3238">
            <w:r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CA3238">
            <w:r w:rsidRPr="00B2753D">
              <w:rPr>
                <w:b/>
              </w:rPr>
              <w:t>A4</w:t>
            </w:r>
            <w:r w:rsidR="00CA3238" w:rsidRPr="00B2753D">
              <w:rPr>
                <w:b/>
              </w:rPr>
              <w:t xml:space="preserve">. DOTTORATO </w:t>
            </w:r>
            <w:r w:rsidR="006A23D4" w:rsidRPr="00B2753D">
              <w:rPr>
                <w:b/>
              </w:rPr>
              <w:t xml:space="preserve"> DI RICERCA </w:t>
            </w:r>
            <w:r w:rsidRPr="00B2753D">
              <w:rPr>
                <w:b/>
              </w:rPr>
              <w:t xml:space="preserve">ATTINENTE </w:t>
            </w:r>
            <w:r w:rsidR="00103C62" w:rsidRPr="00103C62">
              <w:rPr>
                <w:b/>
              </w:rPr>
              <w:t>ALLA FIGURA RICHIESTA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505825" w:rsidP="006A23D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A3238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CA3238">
            <w:pPr>
              <w:rPr>
                <w:b/>
              </w:rPr>
            </w:pPr>
            <w:r w:rsidRPr="00B2753D">
              <w:rPr>
                <w:b/>
              </w:rPr>
              <w:t>A5. MASTER UNIVERSITARIO DI I</w:t>
            </w:r>
            <w:r w:rsidR="00B50BCB" w:rsidRPr="00B2753D">
              <w:rPr>
                <w:b/>
              </w:rPr>
              <w:t>I</w:t>
            </w:r>
            <w:r w:rsidRPr="00B2753D">
              <w:rPr>
                <w:b/>
              </w:rPr>
              <w:t xml:space="preserve"> LIVELLO ATTINENTE </w:t>
            </w:r>
            <w:r w:rsidR="00103C62" w:rsidRPr="00103C62">
              <w:rPr>
                <w:b/>
              </w:rPr>
              <w:t>ALLA FIGURA RICHIESTA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238" w:rsidRDefault="00CA3238" w:rsidP="006A23D4">
            <w:pPr>
              <w:snapToGrid w:val="0"/>
            </w:pPr>
          </w:p>
        </w:tc>
      </w:tr>
      <w:tr w:rsidR="00CA3238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2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</w:t>
            </w:r>
            <w:r w:rsidR="00103C62" w:rsidRPr="00103C62">
              <w:rPr>
                <w:b/>
              </w:rPr>
              <w:t xml:space="preserve">ALLA FIGURA RICHIESTA </w:t>
            </w:r>
          </w:p>
          <w:p w:rsidR="00CA3238" w:rsidRPr="00B2753D" w:rsidRDefault="00B50BCB" w:rsidP="006A23D4">
            <w:pPr>
              <w:rPr>
                <w:b/>
              </w:rPr>
            </w:pPr>
            <w:r w:rsidRPr="00B2753D">
              <w:t>(in alternativa al punto A5)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B50BCB" w:rsidP="006A23D4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238" w:rsidRDefault="00CA3238" w:rsidP="006A23D4">
            <w:pPr>
              <w:snapToGrid w:val="0"/>
            </w:pPr>
          </w:p>
        </w:tc>
      </w:tr>
      <w:tr w:rsidR="009403A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rPr>
                <w:b/>
              </w:rPr>
            </w:pP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>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2E6215" w:rsidP="006A23D4">
            <w:pPr>
              <w:rPr>
                <w:b/>
              </w:rPr>
            </w:pPr>
            <w:r>
              <w:t>M</w:t>
            </w:r>
            <w:r w:rsidR="006A23D4" w:rsidRPr="00B2753D">
              <w:t>ax 2</w:t>
            </w:r>
            <w:r>
              <w:t xml:space="preserve">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  <w:r w:rsidR="009403A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B2753D" w:rsidRDefault="00166AF8" w:rsidP="004521A8">
            <w:pPr>
              <w:rPr>
                <w:b/>
              </w:rPr>
            </w:pPr>
          </w:p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 xml:space="preserve">C1. ISCRIZIONE ALL' ALBO PROFESSIONALE ATTINENTE </w:t>
            </w:r>
            <w:r w:rsidR="00103C62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>FIGURA RICHIESTA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r w:rsidRPr="00B2753D"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405A7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D4322D" w:rsidP="00405A79">
            <w:pPr>
              <w:rPr>
                <w:b/>
              </w:rPr>
            </w:pPr>
            <w:r>
              <w:rPr>
                <w:b/>
              </w:rPr>
              <w:t>C2</w:t>
            </w:r>
            <w:r w:rsidR="00627A29">
              <w:rPr>
                <w:b/>
              </w:rPr>
              <w:t xml:space="preserve">. </w:t>
            </w:r>
            <w:r w:rsidR="00405A79" w:rsidRPr="00405A79">
              <w:rPr>
                <w:b/>
              </w:rPr>
              <w:t xml:space="preserve">INCARICHI DI </w:t>
            </w:r>
            <w:r w:rsidR="00405A79">
              <w:rPr>
                <w:b/>
              </w:rPr>
              <w:t xml:space="preserve">COLLAUDATORE </w:t>
            </w:r>
            <w:r w:rsidR="00405A79" w:rsidRPr="00405A79">
              <w:rPr>
                <w:b/>
              </w:rPr>
              <w:t xml:space="preserve"> IN PROGETTI FINANZIATI DAL FONDO SOCIALE</w:t>
            </w:r>
            <w:r w:rsidR="00405A79">
              <w:rPr>
                <w:b/>
              </w:rPr>
              <w:t xml:space="preserve"> EUROPEO (FESR) </w:t>
            </w:r>
            <w:r w:rsidR="002E6215" w:rsidRPr="002E6215">
              <w:t>(</w:t>
            </w:r>
            <w:r w:rsidR="00405A79" w:rsidRPr="002E6215">
              <w:t>Solo per esperto collaudatore  FESR</w:t>
            </w:r>
            <w:r w:rsidR="002E6215" w:rsidRPr="002E6215">
              <w:t>)</w:t>
            </w:r>
            <w:r w:rsidR="00405A79" w:rsidRPr="00405A79">
              <w:rPr>
                <w:b/>
              </w:rPr>
              <w:tab/>
            </w:r>
            <w:r w:rsidR="00405A79" w:rsidRPr="00405A79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15" w:rsidRDefault="002E6215" w:rsidP="00B2753D"/>
          <w:p w:rsidR="00405A79" w:rsidRPr="00B2753D" w:rsidRDefault="002E6215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Default="002E6215" w:rsidP="00405A79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="00405A79" w:rsidRPr="00405A79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D4322D" w:rsidP="006A23D4">
            <w:r>
              <w:rPr>
                <w:b/>
              </w:rPr>
              <w:t>C3</w:t>
            </w:r>
            <w:r w:rsidR="006A23D4"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F61409" w:rsidRPr="00B2753D"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r w:rsidRPr="00B2753D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</w:tbl>
    <w:p w:rsidR="006A23D4" w:rsidRDefault="006A23D4" w:rsidP="006A23D4"/>
    <w:p w:rsidR="009403A8" w:rsidRDefault="009403A8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537" w:rsidRDefault="006E5537">
      <w:r>
        <w:separator/>
      </w:r>
    </w:p>
  </w:endnote>
  <w:endnote w:type="continuationSeparator" w:id="1">
    <w:p w:rsidR="006E5537" w:rsidRDefault="006E5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672E7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672E7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44E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537" w:rsidRDefault="006E5537">
      <w:r>
        <w:separator/>
      </w:r>
    </w:p>
  </w:footnote>
  <w:footnote w:type="continuationSeparator" w:id="1">
    <w:p w:rsidR="006E5537" w:rsidRDefault="006E5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3C62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0836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024F"/>
    <w:rsid w:val="004914CB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AC5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2E74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E5537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15D29"/>
    <w:rsid w:val="00826D09"/>
    <w:rsid w:val="008271EE"/>
    <w:rsid w:val="00831FA2"/>
    <w:rsid w:val="00832733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CD8"/>
    <w:rsid w:val="008F7B5F"/>
    <w:rsid w:val="00900042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44E1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55CD9"/>
    <w:rsid w:val="00B671DC"/>
    <w:rsid w:val="00B74CAE"/>
    <w:rsid w:val="00B833F2"/>
    <w:rsid w:val="00B87A3D"/>
    <w:rsid w:val="00B90CAE"/>
    <w:rsid w:val="00B92B95"/>
    <w:rsid w:val="00BA532D"/>
    <w:rsid w:val="00BA7908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91E"/>
    <w:rsid w:val="00D4322D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5CA8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F45CA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F45CA8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45CA8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F45CA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45CA8"/>
  </w:style>
  <w:style w:type="character" w:styleId="Collegamentoipertestuale">
    <w:name w:val="Hyperlink"/>
    <w:rsid w:val="00F45CA8"/>
    <w:rPr>
      <w:color w:val="0000FF"/>
      <w:u w:val="single"/>
    </w:rPr>
  </w:style>
  <w:style w:type="paragraph" w:customStyle="1" w:styleId="Corpodeltesto1">
    <w:name w:val="Corpo del testo1"/>
    <w:basedOn w:val="Normale"/>
    <w:rsid w:val="00F45CA8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F45CA8"/>
  </w:style>
  <w:style w:type="character" w:styleId="Rimandonotaapidipagina">
    <w:name w:val="footnote reference"/>
    <w:semiHidden/>
    <w:rsid w:val="00F45CA8"/>
    <w:rPr>
      <w:vertAlign w:val="superscript"/>
    </w:rPr>
  </w:style>
  <w:style w:type="paragraph" w:styleId="Intestazione">
    <w:name w:val="header"/>
    <w:basedOn w:val="Normale"/>
    <w:rsid w:val="00F45CA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6B02C-97DA-4068-86E3-3FC6A11F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1487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Rosa</cp:lastModifiedBy>
  <cp:revision>3</cp:revision>
  <cp:lastPrinted>2017-09-07T09:40:00Z</cp:lastPrinted>
  <dcterms:created xsi:type="dcterms:W3CDTF">2017-11-05T08:18:00Z</dcterms:created>
  <dcterms:modified xsi:type="dcterms:W3CDTF">2017-11-14T21:15:00Z</dcterms:modified>
</cp:coreProperties>
</file>